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C29DD" w:rsidRPr="00DC525F" w:rsidTr="006C29D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29DD" w:rsidRPr="00DC525F" w:rsidRDefault="006C29DD" w:rsidP="00DC52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ДОГОВОР  между школой и родителями</w:t>
            </w:r>
          </w:p>
          <w:p w:rsidR="00DC525F" w:rsidRDefault="006C29DD" w:rsidP="00DC52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                  «  __ » _______________  2018 г.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бюджетное  общеобразовательное учреждение «Начальная школа – детский сад №66»», именуемое в дальнейшем Школа, в лице директора Керимовой </w:t>
            </w:r>
            <w:proofErr w:type="spellStart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Аиды</w:t>
            </w:r>
            <w:proofErr w:type="spellEnd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Вагабовны</w:t>
            </w:r>
            <w:proofErr w:type="spellEnd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действующее на основании Устава с одной стороны, и ____________________________________________________________________________________________, именуемый в дальнейшем Родитель, с другой стороны, заключили настоящий договор о нижеследующем.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      ПРЕДМЕТ ДОГОВОРА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1.1.   Школа и Родитель объединяют свои усилия в обучении        _________________________________________________________________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рождения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ученика</w:t>
            </w:r>
            <w:bookmarkStart w:id="0" w:name="_GoBack"/>
            <w:bookmarkEnd w:id="0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C29DD" w:rsidRPr="00DC525F" w:rsidRDefault="006C29DD" w:rsidP="00DC52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именуемого</w:t>
            </w:r>
            <w:proofErr w:type="gramEnd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дальнейшем Ученик.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1.2.   Школа и Родитель совместно несут ответственность за результаты своей деятельности .</w:t>
            </w:r>
          </w:p>
          <w:p w:rsidR="006C29DD" w:rsidRPr="00DC525F" w:rsidRDefault="006C29DD" w:rsidP="00DC52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      ОБЯЗАННОСТИ СТОРОН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2.1.   Школа обязуется: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2.1.1.         Ознакомить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2.1.2.         Обеспечить </w:t>
            </w:r>
            <w:proofErr w:type="gramStart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срок до «___» _________________ 20___ г. приобретение знаний, умений и навыков в объеме общего образования.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2.1.3.         Осуществлять </w:t>
            </w:r>
            <w:proofErr w:type="gramStart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программам, обеспечивающим усвоение государственного стандарта общего образования.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2.1.4.         Адекватно 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2.1.5.         Обеспечивать культурно-историческую направленность образования.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2.1.6.         Фиксировать 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2.1.7.         На время учебных занятий и время внеурочной деятельности, при условии нахождения Ученика в Школе, отвечать за сохранение его здоровья и жизненной безопасности.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2.1.8.           По окончании каждого учебного года выдавать документ с указанием уровня усвоения Учеником базовых и дополнительных дисциплин (табель успеваемости).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2.2.   Родители обязуются: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2.2.1.         Нести ответственность за воспитание своих детей, создавать условия для получения ими основного общего образования.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2.2.2.         Признавать за своим ребенком право быть самоценной личностью с собственным мировоззрением и собственной жизненной позицией.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2.2.3.         Поддерживать усилия учителей по развитию в ребенке навыков творческого мышления, чувствования, самовыражения.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2.2.4.         Поддерживать и повышать авторитет Школы как внутри, так и вне ее.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2.2.5.         Выполнять правила внутреннего распорядка Школы, принимать участие во всех делах Школы, относящихся к компетенции Родителя.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2.2.6.         Прививать ученикам уважительное отношение к учителям, одноклассникам, правилам и традициям Школы.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2.2.7.         Обеспечивать своевременную явку Ученика в Школу на занятия в опрятном виде и с необходимыми учебными принадлежностями.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2.2.8.         В случае отсутствия Ученика в Школе более 3-х дней, приводить ребенка только с медицинской справкой, до 3-х дней – предоставить </w:t>
            </w:r>
            <w:proofErr w:type="gramStart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объяснительную</w:t>
            </w:r>
            <w:proofErr w:type="gramEnd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родителей.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2.2.9.         Контролировать успеваемость Ученика и выполнение требований учебно-педагогического процесса.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2.2.10.      Нести  материальную ответственность за порчу и утрату Учеником имущества Школы и имущества других детей.</w:t>
            </w:r>
          </w:p>
          <w:p w:rsidR="006C29DD" w:rsidRPr="00DC525F" w:rsidRDefault="006C29DD" w:rsidP="00DC52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    ПРАВА СТОРОН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3.1.   Школа имеет право: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3.1.1.         Отчислить обучающегося из школы: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 по решению Совета Школы за совершение противоправных действий, грубые и неоднократные нарушения Устава Школы в возрасте от 14 лет (перечень действий, влекущих за собой исключение из Школы, и процедура исключения определяются Правилами для учащихся); отсутствие на заседании Совета Школы обучающегося, родителей (законных представителей)  обучающегося не лишает Совет Школы возможности рассмотреть вопрос об исключении обучающегося из Школы;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3.2.   Родители имеют право: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3.2.1.         Выбирать формы обучения 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3.2.2.         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3.2.3.         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  привлечением, которая проверяет знания ученика и выставляет соответствующую отметку.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3.2.4.         Участвовать в управлении Школой, т.е. избирать и быть избранным в Совет школы, в Попечительский совет; принимать участие и выражать свое мнение на общешкольных и классных родительских собраниях.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3.2.5.         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3.2.6.         При обучении ребенка в семье вернуться к обучению в Школе на любом этапе обучения.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3.2.7.         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3.2.8.         С оценками успеваемости учащегося родителей знакомит классный руководитель в письменной или устной форме.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3.2.9.         Знакомиться с Уставом Школы и другими документами, регламентирующими  образовательный процесс.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3.2.10.      Посещать школу и беседовать с педагогами после окончания у них последнего урока.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3.2.11.      Вносить добровольные пожертвования и целевые взносы для развития Школы.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      УСЛОВИЯ ИЗМЕНЕНИЯ И РАСТОРЖЕНИЯ ДОГОВОРА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4.1.   Договор вступает в силу с момента подписания.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4.2.   Срок действия Договора до окончания школы.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4.3.   Договор продлевается автоматически, если ни одна из сторон не заявила об его расторжении за три месяца до ок</w:t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ончания срока    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4.4.   </w:t>
            </w:r>
            <w:proofErr w:type="gramStart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может быть расторгнут досрочно: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4.4.1.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инициативе одной из сторон в случае невыполнения своих обязательств другой стороной.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4.4.2.         По инициативе Школы в случае некорректного поведения Родителя, либо систематического нар</w:t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ушения Учеником правил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внутреннего распорядка Школы.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       Настоящий договор совершен в двух аутентичных экземплярах, имеющих равную силу. Один экземпляр хранится в делах Школы,  другой вручен Ученику и его Родителю.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6.      РЕКВИЗИТЫ СТОРОН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«Школа»                                                                       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       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  «Родитель» </w:t>
            </w:r>
          </w:p>
          <w:p w:rsidR="006C29DD" w:rsidRPr="00DC525F" w:rsidRDefault="006C29DD" w:rsidP="00DC52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367032 </w:t>
            </w:r>
            <w:proofErr w:type="spellStart"/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6C29DD" w:rsidRPr="00DC525F" w:rsidRDefault="006C29DD" w:rsidP="00DC52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 </w:t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школа – детский сад №66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                                                                    </w:t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______________________________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29DD" w:rsidRPr="00DC525F" w:rsidRDefault="006C29DD" w:rsidP="00DC52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Керимова А.В.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                                       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DC525F"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тел.____________________________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                                                                                                   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Подпись: _____________________                             </w:t>
            </w:r>
            <w:r w:rsid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 </w:t>
            </w:r>
            <w:r w:rsidRPr="00DC5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Подпись: _____________________</w:t>
            </w:r>
          </w:p>
        </w:tc>
      </w:tr>
    </w:tbl>
    <w:p w:rsidR="006C29DD" w:rsidRPr="00DC525F" w:rsidRDefault="006C29DD" w:rsidP="00DC525F">
      <w:pPr>
        <w:rPr>
          <w:rFonts w:ascii="Times New Roman" w:hAnsi="Times New Roman" w:cs="Times New Roman"/>
          <w:color w:val="444444"/>
          <w:sz w:val="24"/>
          <w:szCs w:val="24"/>
          <w:lang w:eastAsia="ru-RU"/>
        </w:rPr>
      </w:pPr>
      <w:r w:rsidRPr="00DC525F">
        <w:rPr>
          <w:rFonts w:ascii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</w:t>
      </w:r>
    </w:p>
    <w:p w:rsidR="00A96C0B" w:rsidRPr="00DC525F" w:rsidRDefault="00A96C0B" w:rsidP="00DC52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Керимова Аида Вагабовна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w:rsidR="00A96C0B" w:rsidRPr="00DC525F" w:rsidSect="006C29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125">
    <w:multiLevelType w:val="hybridMultilevel"/>
    <w:lvl w:ilvl="0" w:tplc="25153796">
      <w:start w:val="1"/>
      <w:numFmt w:val="decimal"/>
      <w:lvlText w:val="%1."/>
      <w:lvlJc w:val="left"/>
      <w:pPr>
        <w:ind w:left="720" w:hanging="360"/>
      </w:pPr>
    </w:lvl>
    <w:lvl w:ilvl="1" w:tplc="25153796" w:tentative="1">
      <w:start w:val="1"/>
      <w:numFmt w:val="lowerLetter"/>
      <w:lvlText w:val="%2."/>
      <w:lvlJc w:val="left"/>
      <w:pPr>
        <w:ind w:left="1440" w:hanging="360"/>
      </w:pPr>
    </w:lvl>
    <w:lvl w:ilvl="2" w:tplc="25153796" w:tentative="1">
      <w:start w:val="1"/>
      <w:numFmt w:val="lowerRoman"/>
      <w:lvlText w:val="%3."/>
      <w:lvlJc w:val="right"/>
      <w:pPr>
        <w:ind w:left="2160" w:hanging="180"/>
      </w:pPr>
    </w:lvl>
    <w:lvl w:ilvl="3" w:tplc="25153796" w:tentative="1">
      <w:start w:val="1"/>
      <w:numFmt w:val="decimal"/>
      <w:lvlText w:val="%4."/>
      <w:lvlJc w:val="left"/>
      <w:pPr>
        <w:ind w:left="2880" w:hanging="360"/>
      </w:pPr>
    </w:lvl>
    <w:lvl w:ilvl="4" w:tplc="25153796" w:tentative="1">
      <w:start w:val="1"/>
      <w:numFmt w:val="lowerLetter"/>
      <w:lvlText w:val="%5."/>
      <w:lvlJc w:val="left"/>
      <w:pPr>
        <w:ind w:left="3600" w:hanging="360"/>
      </w:pPr>
    </w:lvl>
    <w:lvl w:ilvl="5" w:tplc="25153796" w:tentative="1">
      <w:start w:val="1"/>
      <w:numFmt w:val="lowerRoman"/>
      <w:lvlText w:val="%6."/>
      <w:lvlJc w:val="right"/>
      <w:pPr>
        <w:ind w:left="4320" w:hanging="180"/>
      </w:pPr>
    </w:lvl>
    <w:lvl w:ilvl="6" w:tplc="25153796" w:tentative="1">
      <w:start w:val="1"/>
      <w:numFmt w:val="decimal"/>
      <w:lvlText w:val="%7."/>
      <w:lvlJc w:val="left"/>
      <w:pPr>
        <w:ind w:left="5040" w:hanging="360"/>
      </w:pPr>
    </w:lvl>
    <w:lvl w:ilvl="7" w:tplc="25153796" w:tentative="1">
      <w:start w:val="1"/>
      <w:numFmt w:val="lowerLetter"/>
      <w:lvlText w:val="%8."/>
      <w:lvlJc w:val="left"/>
      <w:pPr>
        <w:ind w:left="5760" w:hanging="360"/>
      </w:pPr>
    </w:lvl>
    <w:lvl w:ilvl="8" w:tplc="25153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24">
    <w:multiLevelType w:val="hybridMultilevel"/>
    <w:lvl w:ilvl="0" w:tplc="72401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7E77B65"/>
    <w:multiLevelType w:val="multilevel"/>
    <w:tmpl w:val="4176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0124">
    <w:abstractNumId w:val="20124"/>
  </w:num>
  <w:num w:numId="20125">
    <w:abstractNumId w:val="201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DD"/>
    <w:rsid w:val="00323C55"/>
    <w:rsid w:val="006C29DD"/>
    <w:rsid w:val="00A96C0B"/>
    <w:rsid w:val="00D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9DD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9DD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C29DD"/>
    <w:rPr>
      <w:strike w:val="0"/>
      <w:dstrike w:val="0"/>
      <w:color w:val="27638C"/>
      <w:u w:val="none"/>
      <w:effect w:val="none"/>
    </w:rPr>
  </w:style>
  <w:style w:type="character" w:customStyle="1" w:styleId="like-tooltip">
    <w:name w:val="like-tooltip"/>
    <w:basedOn w:val="a0"/>
    <w:rsid w:val="006C29DD"/>
    <w:rPr>
      <w:color w:val="27638C"/>
    </w:rPr>
  </w:style>
  <w:style w:type="paragraph" w:customStyle="1" w:styleId="c8">
    <w:name w:val="c8"/>
    <w:basedOn w:val="a"/>
    <w:rsid w:val="006C29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29DD"/>
  </w:style>
  <w:style w:type="paragraph" w:customStyle="1" w:styleId="c1">
    <w:name w:val="c1"/>
    <w:basedOn w:val="a"/>
    <w:rsid w:val="006C29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29DD"/>
  </w:style>
  <w:style w:type="paragraph" w:customStyle="1" w:styleId="c0">
    <w:name w:val="c0"/>
    <w:basedOn w:val="a"/>
    <w:rsid w:val="006C29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9DD"/>
    <w:rPr>
      <w:b/>
      <w:bCs/>
    </w:rPr>
  </w:style>
  <w:style w:type="paragraph" w:customStyle="1" w:styleId="search-excerpt">
    <w:name w:val="search-excerpt"/>
    <w:basedOn w:val="a"/>
    <w:rsid w:val="006C29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throbber2">
    <w:name w:val="flag-throbber2"/>
    <w:basedOn w:val="a0"/>
    <w:rsid w:val="006C29DD"/>
  </w:style>
  <w:style w:type="paragraph" w:styleId="a5">
    <w:name w:val="Balloon Text"/>
    <w:basedOn w:val="a"/>
    <w:link w:val="a6"/>
    <w:uiPriority w:val="99"/>
    <w:semiHidden/>
    <w:unhideWhenUsed/>
    <w:rsid w:val="006C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9D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29DD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29DD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C29DD"/>
    <w:rPr>
      <w:strike w:val="0"/>
      <w:dstrike w:val="0"/>
      <w:color w:val="27638C"/>
      <w:u w:val="none"/>
      <w:effect w:val="none"/>
    </w:rPr>
  </w:style>
  <w:style w:type="character" w:customStyle="1" w:styleId="like-tooltip">
    <w:name w:val="like-tooltip"/>
    <w:basedOn w:val="a0"/>
    <w:rsid w:val="006C29DD"/>
    <w:rPr>
      <w:color w:val="27638C"/>
    </w:rPr>
  </w:style>
  <w:style w:type="paragraph" w:customStyle="1" w:styleId="c8">
    <w:name w:val="c8"/>
    <w:basedOn w:val="a"/>
    <w:rsid w:val="006C29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29DD"/>
  </w:style>
  <w:style w:type="paragraph" w:customStyle="1" w:styleId="c1">
    <w:name w:val="c1"/>
    <w:basedOn w:val="a"/>
    <w:rsid w:val="006C29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29DD"/>
  </w:style>
  <w:style w:type="paragraph" w:customStyle="1" w:styleId="c0">
    <w:name w:val="c0"/>
    <w:basedOn w:val="a"/>
    <w:rsid w:val="006C29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9DD"/>
    <w:rPr>
      <w:b/>
      <w:bCs/>
    </w:rPr>
  </w:style>
  <w:style w:type="paragraph" w:customStyle="1" w:styleId="search-excerpt">
    <w:name w:val="search-excerpt"/>
    <w:basedOn w:val="a"/>
    <w:rsid w:val="006C29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ag-throbber2">
    <w:name w:val="flag-throbber2"/>
    <w:basedOn w:val="a0"/>
    <w:rsid w:val="006C29DD"/>
  </w:style>
  <w:style w:type="paragraph" w:styleId="a5">
    <w:name w:val="Balloon Text"/>
    <w:basedOn w:val="a"/>
    <w:link w:val="a6"/>
    <w:uiPriority w:val="99"/>
    <w:semiHidden/>
    <w:unhideWhenUsed/>
    <w:rsid w:val="006C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50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0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0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4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8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1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7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24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06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897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38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28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25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4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035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99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816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794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4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07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3780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868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937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887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359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2670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4408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93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5649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89153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2954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39371019" Type="http://schemas.openxmlformats.org/officeDocument/2006/relationships/footnotes" Target="footnotes.xml"/><Relationship Id="rId512431077" Type="http://schemas.openxmlformats.org/officeDocument/2006/relationships/endnotes" Target="endnotes.xml"/><Relationship Id="rId225909052" Type="http://schemas.openxmlformats.org/officeDocument/2006/relationships/comments" Target="comments.xml"/><Relationship Id="rId231821297" Type="http://schemas.microsoft.com/office/2011/relationships/commentsExtended" Target="commentsExtended.xml"/><Relationship Id="rId61881020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oIYR9eaj3K3Ny2Cdbwn+vdciYQs=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</SignatureValue>
  <KeyInfo>
    <X509Data>
      <X509Certificate>MIIFqzCCA5MCFGmuXN4bNSDagNvjEsKHZo/19nw5MA0GCSqGSIb3DQEBCwUAMIGQ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9371019"/>
            <mdssi:RelationshipReference SourceId="rId512431077"/>
            <mdssi:RelationshipReference SourceId="rId225909052"/>
            <mdssi:RelationshipReference SourceId="rId231821297"/>
            <mdssi:RelationshipReference SourceId="rId618810206"/>
          </Transform>
          <Transform Algorithm="http://www.w3.org/TR/2001/REC-xml-c14n-20010315"/>
        </Transforms>
        <DigestMethod Algorithm="http://www.w3.org/2000/09/xmldsig#sha1"/>
        <DigestValue>/sL87DAMsi2QJj1X8IQM1HVR6O0=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nhz13VefN6vIh3DnwbCNbClAIWY=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aMvsD2095h0+xgvoIZtQ93X1R7c=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lSvf7oDaIVbbLUe5SLnUOrx10g4=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t0eDb/znEnFRuEFJZhgPOVcRig4=</DigestValue>
      </Reference>
      <Reference URI="/word/styles.xml?ContentType=application/vnd.openxmlformats-officedocument.wordprocessingml.styles+xml">
        <DigestMethod Algorithm="http://www.w3.org/2000/09/xmldsig#sha1"/>
        <DigestValue>OUr/2/rsq5YSfaTobeD0Gm1Nnls=</DigestValue>
      </Reference>
      <Reference URI="/word/stylesWithEffects.xml?ContentType=application/vnd.ms-word.stylesWithEffects+xml">
        <DigestMethod Algorithm="http://www.w3.org/2000/09/xmldsig#sha1"/>
        <DigestValue>N7qyhQfThgrkW591hGhVRAlhDew=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681bNhNA3Oeidxl4Zmpiq1pshxw=</DigestValue>
      </Reference>
    </Manifest>
    <SignatureProperties>
      <SignatureProperty Id="idSignatureTime" Target="#idPackageSignature">
        <mdssi:SignatureTime>
          <mdssi:Format>YYYY-MM-DDThh:mm:ssTZD</mdssi:Format>
          <mdssi:Value>2021-05-24T21:20:32Z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2018-08-31T08:15:00Z</cp:lastPrinted>
  <dcterms:created xsi:type="dcterms:W3CDTF">2018-08-31T07:55:00Z</dcterms:created>
  <dcterms:modified xsi:type="dcterms:W3CDTF">2018-08-31T08:16:00Z</dcterms:modified>
</cp:coreProperties>
</file>